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F84B" w14:textId="77777777" w:rsidR="006F4185" w:rsidRDefault="006F4185" w:rsidP="00C20313">
      <w:pPr>
        <w:pStyle w:val="O-Indent5"/>
        <w:jc w:val="center"/>
        <w:rPr>
          <w:b/>
        </w:rPr>
      </w:pPr>
    </w:p>
    <w:p w14:paraId="0D1ECD8C" w14:textId="77777777" w:rsidR="00C20313" w:rsidRPr="00C668C1" w:rsidRDefault="00C20313" w:rsidP="00C20313">
      <w:pPr>
        <w:pStyle w:val="O-Indent5"/>
        <w:jc w:val="center"/>
        <w:rPr>
          <w:b/>
        </w:rPr>
      </w:pPr>
      <w:r w:rsidRPr="00DA4BD9">
        <w:rPr>
          <w:b/>
        </w:rPr>
        <w:t>IF THE BONDS ARE GREENSTAR BONDS, SELECT THE GREENSTAR LOGO</w:t>
      </w:r>
    </w:p>
    <w:p w14:paraId="16E92749" w14:textId="77777777" w:rsidR="00033BFD" w:rsidRDefault="00C20313" w:rsidP="00033BFD">
      <w:pPr>
        <w:pStyle w:val="O-Indent5"/>
        <w:spacing w:after="0"/>
        <w:jc w:val="center"/>
        <w:rPr>
          <w:b/>
          <w:sz w:val="22"/>
          <w:szCs w:val="22"/>
        </w:rPr>
      </w:pPr>
      <w:r w:rsidRPr="009E159E">
        <w:rPr>
          <w:b/>
          <w:sz w:val="22"/>
          <w:szCs w:val="22"/>
        </w:rPr>
        <w:t xml:space="preserve">THE LOGO MAY BE </w:t>
      </w:r>
      <w:r>
        <w:rPr>
          <w:b/>
          <w:sz w:val="22"/>
          <w:szCs w:val="22"/>
        </w:rPr>
        <w:t>OBTAINED</w:t>
      </w:r>
      <w:r w:rsidRPr="009E159E">
        <w:rPr>
          <w:b/>
          <w:sz w:val="22"/>
          <w:szCs w:val="22"/>
        </w:rPr>
        <w:t xml:space="preserve"> FROM BAM’S WEBSITE</w:t>
      </w:r>
    </w:p>
    <w:p w14:paraId="3FA40035" w14:textId="5FF1DC49" w:rsidR="00033BFD" w:rsidRPr="00033BFD" w:rsidRDefault="00C20313" w:rsidP="00033BFD">
      <w:pPr>
        <w:pStyle w:val="O-Indent5"/>
        <w:spacing w:after="0"/>
        <w:jc w:val="center"/>
        <w:rPr>
          <w:rStyle w:val="Hyperlink"/>
        </w:rPr>
      </w:pPr>
      <w:r w:rsidRPr="00033BFD">
        <w:rPr>
          <w:rStyle w:val="Hyperlink"/>
        </w:rPr>
        <w:br/>
      </w:r>
      <w:hyperlink r:id="rId8" w:history="1">
        <w:r w:rsidR="00033BFD" w:rsidRPr="00033BFD">
          <w:rPr>
            <w:rStyle w:val="Hyperlink"/>
            <w:b/>
            <w:sz w:val="22"/>
            <w:szCs w:val="22"/>
          </w:rPr>
          <w:t xml:space="preserve">BAM </w:t>
        </w:r>
        <w:proofErr w:type="spellStart"/>
        <w:r w:rsidR="00033BFD" w:rsidRPr="00033BFD">
          <w:rPr>
            <w:rStyle w:val="Hyperlink"/>
            <w:b/>
            <w:sz w:val="22"/>
            <w:szCs w:val="22"/>
          </w:rPr>
          <w:t>GreenStar</w:t>
        </w:r>
        <w:proofErr w:type="spellEnd"/>
        <w:r w:rsidR="00033BFD" w:rsidRPr="00033BFD">
          <w:rPr>
            <w:rStyle w:val="Hyperlink"/>
            <w:b/>
            <w:sz w:val="22"/>
            <w:szCs w:val="22"/>
          </w:rPr>
          <w:t xml:space="preserve"> Logo (for use on qualified official statements)</w:t>
        </w:r>
      </w:hyperlink>
    </w:p>
    <w:p w14:paraId="2347DCAA" w14:textId="77777777" w:rsidR="00033BFD" w:rsidRDefault="00033BFD" w:rsidP="00033BFD">
      <w:pPr>
        <w:pStyle w:val="O-Indent5"/>
        <w:spacing w:after="0"/>
        <w:jc w:val="center"/>
        <w:rPr>
          <w:b/>
          <w:sz w:val="22"/>
          <w:szCs w:val="22"/>
        </w:rPr>
      </w:pPr>
    </w:p>
    <w:p w14:paraId="175556E9" w14:textId="77777777" w:rsidR="006F4185" w:rsidRDefault="006F4185" w:rsidP="00C20313">
      <w:pPr>
        <w:pStyle w:val="O-TITLECENTEREDB"/>
        <w:spacing w:after="0"/>
      </w:pPr>
    </w:p>
    <w:p w14:paraId="7738774D" w14:textId="77777777" w:rsidR="00C20313" w:rsidRDefault="00C20313" w:rsidP="00C20313">
      <w:pPr>
        <w:pStyle w:val="O-TITLECENTEREDB"/>
        <w:spacing w:after="0"/>
      </w:pPr>
      <w:r>
        <w:t>TO BE PRINTED IN THE BODY OF THE OFFICIAL STATEMENT OR AS AN EXHIBIT</w:t>
      </w:r>
    </w:p>
    <w:p w14:paraId="4C45CF11" w14:textId="77777777" w:rsidR="00C20313" w:rsidRDefault="00C20313" w:rsidP="00C20313">
      <w:pPr>
        <w:pStyle w:val="O-TITLECENTEREDB"/>
        <w:spacing w:after="0"/>
      </w:pPr>
    </w:p>
    <w:p w14:paraId="2D259006" w14:textId="77777777" w:rsidR="00C20313" w:rsidRDefault="00C20313" w:rsidP="00C20313">
      <w:pPr>
        <w:pStyle w:val="O-TITLECENTEREDB"/>
      </w:pPr>
      <w:r>
        <w:t>USE THE FOLLOWING LANGUAGE WHEN INSURING THE ENTIRE ISSUE:</w:t>
      </w:r>
    </w:p>
    <w:p w14:paraId="15130FA6" w14:textId="77777777" w:rsidR="00C20313" w:rsidRDefault="00C20313" w:rsidP="00C20313">
      <w:pPr>
        <w:pStyle w:val="O-TitleBldCtrLowerCaps"/>
        <w:spacing w:after="0"/>
      </w:pPr>
      <w:r>
        <w:rPr>
          <w:u w:val="single"/>
        </w:rPr>
        <w:t>NOTE</w:t>
      </w:r>
      <w:r>
        <w:t>:  The language under the subheading “Bond Insurance Policy” should be modified when</w:t>
      </w:r>
    </w:p>
    <w:p w14:paraId="41775368" w14:textId="1EE4E7F7" w:rsidR="00D43C35" w:rsidRDefault="00C20313" w:rsidP="00C20313">
      <w:pPr>
        <w:pStyle w:val="O-TitleBldCtrLowerCaps"/>
      </w:pPr>
      <w:r>
        <w:t xml:space="preserve">insuring Capital Appreciation Bonds, Partial Maturities </w:t>
      </w:r>
      <w:r>
        <w:br/>
        <w:t>(less than the entire issue), Certificates and/or Notes.</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Connecticut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4CB9EDC7" w14:textId="6B291410" w:rsidR="00A3056A" w:rsidRDefault="00591AA1" w:rsidP="00A3056A">
      <w:pPr>
        <w:jc w:val="both"/>
        <w:rPr>
          <w:sz w:val="22"/>
          <w:szCs w:val="22"/>
        </w:rPr>
      </w:pPr>
      <w:r w:rsidRPr="00591AA1">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to issuers in the U.S. public finance markets.  BAM will only </w:t>
      </w:r>
      <w:proofErr w:type="gramStart"/>
      <w:r w:rsidRPr="00591AA1">
        <w:rPr>
          <w:sz w:val="22"/>
          <w:szCs w:val="22"/>
        </w:rPr>
        <w:t>insure</w:t>
      </w:r>
      <w:proofErr w:type="gramEnd"/>
      <w:r w:rsidRPr="00591AA1">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BAM</w:t>
      </w:r>
      <w:r w:rsidR="00C64D3F" w:rsidRPr="00E8002A">
        <w:rPr>
          <w:sz w:val="22"/>
          <w:szCs w:val="22"/>
        </w:rPr>
        <w:t>.</w:t>
      </w:r>
      <w:r>
        <w:rPr>
          <w:sz w:val="22"/>
          <w:szCs w:val="22"/>
        </w:rPr>
        <w:t xml:space="preserve">  </w:t>
      </w:r>
    </w:p>
    <w:p w14:paraId="245657CB" w14:textId="77777777" w:rsidR="00A3056A" w:rsidRDefault="00A3056A" w:rsidP="00A3056A">
      <w:pPr>
        <w:jc w:val="both"/>
        <w:rPr>
          <w:sz w:val="22"/>
          <w:szCs w:val="22"/>
        </w:rPr>
      </w:pPr>
    </w:p>
    <w:p w14:paraId="7229BCC1" w14:textId="35A8A103" w:rsidR="00C64D3F" w:rsidRDefault="00C64D3F" w:rsidP="00A3056A">
      <w:pPr>
        <w:jc w:val="both"/>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w:t>
      </w:r>
      <w:r w:rsidR="009A52C1">
        <w:rPr>
          <w:sz w:val="22"/>
          <w:szCs w:val="22"/>
        </w:rPr>
        <w:t>bambonds</w:t>
      </w:r>
      <w:r w:rsidRPr="00E8002A">
        <w:rPr>
          <w:sz w:val="22"/>
          <w:szCs w:val="22"/>
        </w:rPr>
        <w:t xml:space="preserve">.com. </w:t>
      </w:r>
    </w:p>
    <w:p w14:paraId="42EF0BE3" w14:textId="77777777" w:rsidR="00591AA1" w:rsidRPr="00E8002A" w:rsidRDefault="00591AA1" w:rsidP="00A3056A">
      <w:pPr>
        <w:jc w:val="both"/>
        <w:rPr>
          <w:sz w:val="22"/>
          <w:szCs w:val="22"/>
        </w:rPr>
      </w:pPr>
    </w:p>
    <w:p w14:paraId="463B1F24" w14:textId="77777777" w:rsidR="00C64D3F" w:rsidRPr="00E8002A" w:rsidRDefault="00C64D3F" w:rsidP="00A3056A">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151F9812" w:rsidR="00C64D3F" w:rsidRDefault="007D0C44" w:rsidP="00C64D3F">
      <w:pPr>
        <w:pStyle w:val="O-BodyTextJ"/>
        <w:rPr>
          <w:sz w:val="22"/>
          <w:szCs w:val="22"/>
        </w:rPr>
      </w:pPr>
      <w:r w:rsidRPr="007D0C44">
        <w:rPr>
          <w:sz w:val="22"/>
          <w:szCs w:val="22"/>
        </w:rPr>
        <w:t xml:space="preserve">BAM’s financial strength is rated “AA/Stable” by S&amp;P Global Ratings, a business unit of Standard &amp; Poor's Financial Services LLC (“S&amp;P”). An explanation of the significance of the rating and current reports may be obtained from S&amp;P at </w:t>
      </w:r>
      <w:hyperlink r:id="rId9" w:history="1">
        <w:r w:rsidRPr="007D0C44">
          <w:rPr>
            <w:rStyle w:val="Hyperlink"/>
            <w:sz w:val="22"/>
            <w:szCs w:val="22"/>
          </w:rPr>
          <w:t>https://www.spglobal.com/en/</w:t>
        </w:r>
      </w:hyperlink>
      <w:r w:rsidRPr="007D0C44">
        <w:rPr>
          <w:sz w:val="22"/>
          <w:szCs w:val="22"/>
        </w:rPr>
        <w:t xml:space="preserve">.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t>
      </w:r>
      <w:proofErr w:type="spellStart"/>
      <w:r w:rsidRPr="007D0C44">
        <w:rPr>
          <w:sz w:val="22"/>
          <w:szCs w:val="22"/>
        </w:rPr>
        <w:t>withd</w:t>
      </w:r>
      <w:proofErr w:type="spellEnd"/>
      <w:r w:rsidR="00C64D3F" w:rsidRPr="00E8002A">
        <w:rPr>
          <w:sz w:val="22"/>
          <w:szCs w:val="22"/>
        </w:rPr>
        <w:t>.</w:t>
      </w:r>
    </w:p>
    <w:p w14:paraId="49F46E60" w14:textId="77777777" w:rsidR="00562DCC" w:rsidRPr="00E8002A" w:rsidRDefault="00562DCC" w:rsidP="00C64D3F">
      <w:pPr>
        <w:pStyle w:val="O-BodyTextJ"/>
        <w:rPr>
          <w:sz w:val="22"/>
          <w:szCs w:val="22"/>
        </w:rPr>
      </w:pP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738A0ECC" w14:textId="0E1172FE" w:rsidR="00E713F0" w:rsidRPr="00E713F0" w:rsidRDefault="0045241A" w:rsidP="00A22B8C">
      <w:pPr>
        <w:pStyle w:val="O-BodyTextJ"/>
        <w:rPr>
          <w:bCs/>
          <w:sz w:val="22"/>
          <w:szCs w:val="22"/>
        </w:rPr>
      </w:pPr>
      <w:r w:rsidRPr="0050486C">
        <w:rPr>
          <w:bCs/>
          <w:sz w:val="22"/>
          <w:szCs w:val="22"/>
        </w:rPr>
        <w:t>BAM’s total admitted assets, total liabilities, and total capital and surplus, as of</w:t>
      </w:r>
      <w:r>
        <w:rPr>
          <w:bCs/>
          <w:sz w:val="22"/>
          <w:szCs w:val="22"/>
        </w:rPr>
        <w:t xml:space="preserve"> </w:t>
      </w:r>
      <w:r w:rsidR="007E57E9">
        <w:rPr>
          <w:bCs/>
          <w:sz w:val="22"/>
          <w:szCs w:val="22"/>
        </w:rPr>
        <w:t>June 30</w:t>
      </w:r>
      <w:r w:rsidRPr="0050486C">
        <w:rPr>
          <w:bCs/>
          <w:sz w:val="22"/>
          <w:szCs w:val="22"/>
        </w:rPr>
        <w:t xml:space="preserve">, </w:t>
      </w:r>
      <w:proofErr w:type="gramStart"/>
      <w:r w:rsidRPr="0050486C">
        <w:rPr>
          <w:bCs/>
          <w:sz w:val="22"/>
          <w:szCs w:val="22"/>
        </w:rPr>
        <w:t>202</w:t>
      </w:r>
      <w:r>
        <w:rPr>
          <w:bCs/>
          <w:sz w:val="22"/>
          <w:szCs w:val="22"/>
        </w:rPr>
        <w:t>4</w:t>
      </w:r>
      <w:proofErr w:type="gramEnd"/>
      <w:r w:rsidRPr="0050486C">
        <w:rPr>
          <w:bCs/>
          <w:sz w:val="22"/>
          <w:szCs w:val="22"/>
        </w:rPr>
        <w:t> and as prepared in accordance with statutory accounting practices prescribed or permitted by the New York State Department of Financial Services were </w:t>
      </w:r>
      <w:r w:rsidR="007E57E9" w:rsidRPr="007E57E9">
        <w:rPr>
          <w:bCs/>
          <w:sz w:val="22"/>
          <w:szCs w:val="22"/>
        </w:rPr>
        <w:t>$486.0 million, $232.7 million and $253.3 million, respectively</w:t>
      </w:r>
      <w:r w:rsidR="00E713F0" w:rsidRPr="00E713F0">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56496A18" w:rsidR="001D122C" w:rsidRPr="001D122C" w:rsidRDefault="001D122C" w:rsidP="001D122C">
      <w:pPr>
        <w:pStyle w:val="O-BodyTextJ"/>
        <w:rPr>
          <w:sz w:val="22"/>
          <w:szCs w:val="22"/>
        </w:rPr>
      </w:pPr>
      <w:r w:rsidRPr="001D122C">
        <w:rPr>
          <w:sz w:val="22"/>
          <w:szCs w:val="22"/>
        </w:rPr>
        <w:t>BAM’s most recent Statutory Annual Statement, which has been filed with the New York State Insurance Department and posted on BAM’s website at www.</w:t>
      </w:r>
      <w:r w:rsidR="009A52C1">
        <w:rPr>
          <w:sz w:val="22"/>
          <w:szCs w:val="22"/>
        </w:rPr>
        <w:t>bambonds</w:t>
      </w:r>
      <w:r w:rsidRPr="001D122C">
        <w:rPr>
          <w:sz w:val="22"/>
          <w:szCs w:val="22"/>
        </w:rPr>
        <w:t>.com, is incorporated herein by reference and may be obtained, without charge, upon request to BAM at its address provided above (Attention: Finance Department).  Future financial statements will similarly be made available when published.</w:t>
      </w:r>
    </w:p>
    <w:p w14:paraId="309C672A" w14:textId="77777777" w:rsid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70BA9B50" w14:textId="281927FD" w:rsidR="00DA4A46" w:rsidRPr="000F7562" w:rsidRDefault="00DA4A46" w:rsidP="00DA4A46">
      <w:pPr>
        <w:rPr>
          <w:bCs/>
          <w:i/>
          <w:iCs/>
          <w:sz w:val="22"/>
          <w:szCs w:val="22"/>
        </w:rPr>
      </w:pPr>
      <w:r w:rsidRPr="000F7562">
        <w:rPr>
          <w:bCs/>
          <w:i/>
          <w:iCs/>
          <w:sz w:val="22"/>
          <w:szCs w:val="22"/>
          <w:u w:val="single"/>
        </w:rPr>
        <w:t xml:space="preserve">BAM </w:t>
      </w:r>
      <w:proofErr w:type="spellStart"/>
      <w:r w:rsidRPr="000F7562">
        <w:rPr>
          <w:bCs/>
          <w:i/>
          <w:iCs/>
          <w:sz w:val="22"/>
          <w:szCs w:val="22"/>
          <w:u w:val="single"/>
        </w:rPr>
        <w:t>GreenStar</w:t>
      </w:r>
      <w:proofErr w:type="spellEnd"/>
      <w:r w:rsidRPr="000F7562">
        <w:rPr>
          <w:bCs/>
          <w:i/>
          <w:iCs/>
          <w:sz w:val="22"/>
          <w:szCs w:val="22"/>
          <w:u w:val="single"/>
        </w:rPr>
        <w:t xml:space="preserve"> Bonds</w:t>
      </w:r>
      <w:r w:rsidRPr="000F7562">
        <w:rPr>
          <w:bCs/>
          <w:i/>
          <w:iCs/>
          <w:sz w:val="22"/>
          <w:szCs w:val="22"/>
        </w:rPr>
        <w:t xml:space="preserve"> </w:t>
      </w:r>
    </w:p>
    <w:p w14:paraId="41E54BAA" w14:textId="77777777" w:rsidR="00DA4A46" w:rsidRPr="00DA4A46" w:rsidRDefault="00DA4A46" w:rsidP="00DA4A46">
      <w:pPr>
        <w:rPr>
          <w:sz w:val="22"/>
          <w:szCs w:val="22"/>
        </w:rPr>
      </w:pPr>
    </w:p>
    <w:p w14:paraId="14949F7D" w14:textId="613C1F8D" w:rsidR="00DA4A46" w:rsidRPr="00DA4A46" w:rsidRDefault="00CE4CFB" w:rsidP="00CA7B00">
      <w:pPr>
        <w:jc w:val="both"/>
        <w:rPr>
          <w:sz w:val="22"/>
          <w:szCs w:val="22"/>
        </w:rPr>
      </w:pPr>
      <w:r w:rsidRPr="00CE4CFB">
        <w:rPr>
          <w:sz w:val="22"/>
          <w:szCs w:val="22"/>
        </w:rPr>
        <w:t xml:space="preserve">The Bonds have been designated </w:t>
      </w:r>
      <w:r w:rsidRPr="000F7562">
        <w:rPr>
          <w:i/>
          <w:iCs/>
          <w:sz w:val="22"/>
          <w:szCs w:val="22"/>
        </w:rPr>
        <w:t xml:space="preserve">BAM </w:t>
      </w:r>
      <w:proofErr w:type="spellStart"/>
      <w:r w:rsidRPr="000F7562">
        <w:rPr>
          <w:i/>
          <w:iCs/>
          <w:sz w:val="22"/>
          <w:szCs w:val="22"/>
        </w:rPr>
        <w:t>GreenStar</w:t>
      </w:r>
      <w:proofErr w:type="spellEnd"/>
      <w:r w:rsidRPr="000F7562">
        <w:rPr>
          <w:i/>
          <w:iCs/>
          <w:sz w:val="22"/>
          <w:szCs w:val="22"/>
        </w:rPr>
        <w:t xml:space="preserve"> Bonds</w:t>
      </w:r>
      <w:r w:rsidRPr="00CE4CFB">
        <w:rPr>
          <w:sz w:val="22"/>
          <w:szCs w:val="22"/>
        </w:rPr>
        <w:t xml:space="preserve"> because BAM has determined that the use of bond proceeds by the Issuer as described in this Official Statement and in any additional information obtained by BAM aligns with one of the Green Bond Principles (“GBPs”) developed by the International Capital Markets Association (“ICMA”).  The GBPs were developed by the ICMA with the goal of establishing universally accepted guidelines for the issuance of green bonds, and one of the key requirements addresses the use of proceeds.  BAM has been identified by the ICMA as an observer organization that is active in the field of green and/or social or sustainability finance and as a Climate Bond Initiative approved verifier.  The </w:t>
      </w:r>
      <w:proofErr w:type="spellStart"/>
      <w:r w:rsidRPr="00CE4CFB">
        <w:rPr>
          <w:sz w:val="22"/>
          <w:szCs w:val="22"/>
        </w:rPr>
        <w:t>GreenStar</w:t>
      </w:r>
      <w:proofErr w:type="spellEnd"/>
      <w:r w:rsidRPr="00CE4CFB">
        <w:rPr>
          <w:sz w:val="22"/>
          <w:szCs w:val="22"/>
        </w:rPr>
        <w:t xml:space="preserve"> Credit Profile prepared by BAM for the Bonds will identify which of the following GBP categories applies to the Bonds</w:t>
      </w:r>
      <w:r w:rsidR="00DA4A46" w:rsidRPr="00DA4A46">
        <w:rPr>
          <w:sz w:val="22"/>
          <w:szCs w:val="22"/>
        </w:rPr>
        <w:t xml:space="preserve">: </w:t>
      </w:r>
    </w:p>
    <w:p w14:paraId="24B73303" w14:textId="77777777" w:rsidR="00DA4A46" w:rsidRPr="00DA4A46" w:rsidRDefault="00DA4A46" w:rsidP="00DA4A46">
      <w:pPr>
        <w:pStyle w:val="ListParagraph"/>
        <w:numPr>
          <w:ilvl w:val="0"/>
          <w:numId w:val="48"/>
        </w:numPr>
        <w:rPr>
          <w:sz w:val="22"/>
          <w:szCs w:val="22"/>
        </w:rPr>
      </w:pPr>
      <w:r w:rsidRPr="00DA4A46">
        <w:rPr>
          <w:sz w:val="22"/>
          <w:szCs w:val="22"/>
        </w:rPr>
        <w:t>renewable energy</w:t>
      </w:r>
    </w:p>
    <w:p w14:paraId="232CC133" w14:textId="77777777" w:rsidR="00DA4A46" w:rsidRPr="00DA4A46" w:rsidRDefault="00DA4A46" w:rsidP="00DA4A46">
      <w:pPr>
        <w:pStyle w:val="ListParagraph"/>
        <w:numPr>
          <w:ilvl w:val="0"/>
          <w:numId w:val="48"/>
        </w:numPr>
        <w:rPr>
          <w:sz w:val="22"/>
          <w:szCs w:val="22"/>
        </w:rPr>
      </w:pPr>
      <w:r w:rsidRPr="00DA4A46">
        <w:rPr>
          <w:sz w:val="22"/>
          <w:szCs w:val="22"/>
        </w:rPr>
        <w:t>energy efficiency</w:t>
      </w:r>
    </w:p>
    <w:p w14:paraId="06FC8378" w14:textId="77777777" w:rsidR="00DA4A46" w:rsidRPr="00DA4A46" w:rsidRDefault="00DA4A46" w:rsidP="00DA4A46">
      <w:pPr>
        <w:pStyle w:val="ListParagraph"/>
        <w:numPr>
          <w:ilvl w:val="0"/>
          <w:numId w:val="48"/>
        </w:numPr>
        <w:rPr>
          <w:sz w:val="22"/>
          <w:szCs w:val="22"/>
        </w:rPr>
      </w:pPr>
      <w:r w:rsidRPr="00DA4A46">
        <w:rPr>
          <w:sz w:val="22"/>
          <w:szCs w:val="22"/>
        </w:rPr>
        <w:t xml:space="preserve">pollution prevention and control </w:t>
      </w:r>
    </w:p>
    <w:p w14:paraId="204C4014" w14:textId="77777777" w:rsidR="00DA4A46" w:rsidRPr="00DA4A46" w:rsidRDefault="00DA4A46" w:rsidP="00DA4A46">
      <w:pPr>
        <w:pStyle w:val="ListParagraph"/>
        <w:numPr>
          <w:ilvl w:val="0"/>
          <w:numId w:val="48"/>
        </w:numPr>
        <w:rPr>
          <w:sz w:val="22"/>
          <w:szCs w:val="22"/>
        </w:rPr>
      </w:pPr>
      <w:r w:rsidRPr="00DA4A46">
        <w:rPr>
          <w:sz w:val="22"/>
          <w:szCs w:val="22"/>
        </w:rPr>
        <w:t>environmentally sustainable management of living natural resources and land use</w:t>
      </w:r>
    </w:p>
    <w:p w14:paraId="2842FC8F" w14:textId="77777777" w:rsidR="00DA4A46" w:rsidRPr="00DA4A46" w:rsidRDefault="00DA4A46" w:rsidP="00DA4A46">
      <w:pPr>
        <w:pStyle w:val="ListParagraph"/>
        <w:numPr>
          <w:ilvl w:val="0"/>
          <w:numId w:val="48"/>
        </w:numPr>
        <w:rPr>
          <w:sz w:val="22"/>
          <w:szCs w:val="22"/>
        </w:rPr>
      </w:pPr>
      <w:r w:rsidRPr="00DA4A46">
        <w:rPr>
          <w:sz w:val="22"/>
          <w:szCs w:val="22"/>
        </w:rPr>
        <w:t>terrestrial and aquatic biodiversity</w:t>
      </w:r>
    </w:p>
    <w:p w14:paraId="2CDFC3C1" w14:textId="77777777" w:rsidR="00DA4A46" w:rsidRPr="00DA4A46" w:rsidRDefault="00DA4A46" w:rsidP="00DA4A46">
      <w:pPr>
        <w:pStyle w:val="ListParagraph"/>
        <w:numPr>
          <w:ilvl w:val="0"/>
          <w:numId w:val="48"/>
        </w:numPr>
        <w:rPr>
          <w:sz w:val="22"/>
          <w:szCs w:val="22"/>
        </w:rPr>
      </w:pPr>
      <w:r w:rsidRPr="00DA4A46">
        <w:rPr>
          <w:sz w:val="22"/>
          <w:szCs w:val="22"/>
        </w:rPr>
        <w:t xml:space="preserve">clean transportation </w:t>
      </w:r>
    </w:p>
    <w:p w14:paraId="1F6599BC" w14:textId="77777777" w:rsidR="00DA4A46" w:rsidRPr="00DA4A46" w:rsidRDefault="00DA4A46" w:rsidP="00DA4A46">
      <w:pPr>
        <w:pStyle w:val="ListParagraph"/>
        <w:numPr>
          <w:ilvl w:val="0"/>
          <w:numId w:val="48"/>
        </w:numPr>
        <w:rPr>
          <w:sz w:val="22"/>
          <w:szCs w:val="22"/>
        </w:rPr>
      </w:pPr>
      <w:r w:rsidRPr="00DA4A46">
        <w:rPr>
          <w:sz w:val="22"/>
          <w:szCs w:val="22"/>
        </w:rPr>
        <w:t xml:space="preserve">climate change adaptation </w:t>
      </w:r>
    </w:p>
    <w:p w14:paraId="17C773E0" w14:textId="77777777" w:rsidR="00DA4A46" w:rsidRPr="00DA4A46" w:rsidRDefault="00DA4A46" w:rsidP="00DA4A46">
      <w:pPr>
        <w:pStyle w:val="ListParagraph"/>
        <w:numPr>
          <w:ilvl w:val="0"/>
          <w:numId w:val="48"/>
        </w:numPr>
        <w:rPr>
          <w:sz w:val="22"/>
          <w:szCs w:val="22"/>
        </w:rPr>
      </w:pPr>
      <w:r w:rsidRPr="00DA4A46">
        <w:rPr>
          <w:sz w:val="22"/>
          <w:szCs w:val="22"/>
        </w:rPr>
        <w:t>sustainable water and wastewater management</w:t>
      </w:r>
    </w:p>
    <w:p w14:paraId="59B52327" w14:textId="5A935F67" w:rsidR="00DA4A46" w:rsidRPr="00DA4A46" w:rsidRDefault="00DA4A46" w:rsidP="00DA4A46">
      <w:pPr>
        <w:pStyle w:val="ListParagraph"/>
        <w:numPr>
          <w:ilvl w:val="0"/>
          <w:numId w:val="48"/>
        </w:numPr>
        <w:rPr>
          <w:sz w:val="22"/>
          <w:szCs w:val="22"/>
        </w:rPr>
      </w:pPr>
      <w:r w:rsidRPr="00DA4A46">
        <w:rPr>
          <w:sz w:val="22"/>
          <w:szCs w:val="22"/>
        </w:rPr>
        <w:t>green buildings</w:t>
      </w:r>
    </w:p>
    <w:p w14:paraId="022A321C" w14:textId="77777777" w:rsidR="0013563C" w:rsidRDefault="0013563C" w:rsidP="00DA4A46">
      <w:pPr>
        <w:rPr>
          <w:sz w:val="22"/>
          <w:szCs w:val="22"/>
        </w:rPr>
      </w:pPr>
    </w:p>
    <w:p w14:paraId="151273A6" w14:textId="756C8D56" w:rsidR="00DA4A46" w:rsidRPr="00DA4A46" w:rsidRDefault="00DA4A46" w:rsidP="00DA4A46">
      <w:pPr>
        <w:rPr>
          <w:sz w:val="22"/>
          <w:szCs w:val="22"/>
        </w:rPr>
      </w:pPr>
      <w:r w:rsidRPr="00DA4A46">
        <w:rPr>
          <w:sz w:val="22"/>
          <w:szCs w:val="22"/>
        </w:rPr>
        <w:t xml:space="preserve">Each of the </w:t>
      </w:r>
      <w:proofErr w:type="gramStart"/>
      <w:r w:rsidRPr="00DA4A46">
        <w:rPr>
          <w:sz w:val="22"/>
          <w:szCs w:val="22"/>
        </w:rPr>
        <w:t>GBPs</w:t>
      </w:r>
      <w:proofErr w:type="gramEnd"/>
      <w:r w:rsidRPr="00DA4A46">
        <w:rPr>
          <w:sz w:val="22"/>
          <w:szCs w:val="22"/>
        </w:rPr>
        <w:t xml:space="preserve"> correlates to one of the following UN Sustainable Development Goals which will also be included in the </w:t>
      </w:r>
      <w:proofErr w:type="spellStart"/>
      <w:r w:rsidR="006A2633">
        <w:rPr>
          <w:sz w:val="22"/>
          <w:szCs w:val="22"/>
        </w:rPr>
        <w:t>GreenStar</w:t>
      </w:r>
      <w:proofErr w:type="spellEnd"/>
      <w:r w:rsidR="006A2633">
        <w:rPr>
          <w:sz w:val="22"/>
          <w:szCs w:val="22"/>
        </w:rPr>
        <w:t xml:space="preserve"> </w:t>
      </w:r>
      <w:r w:rsidRPr="00DA4A46">
        <w:rPr>
          <w:sz w:val="22"/>
          <w:szCs w:val="22"/>
        </w:rPr>
        <w:t xml:space="preserve">Credit Profile for the Bonds:  </w:t>
      </w:r>
    </w:p>
    <w:p w14:paraId="7FEB7108" w14:textId="77777777" w:rsidR="00DA4A46" w:rsidRPr="00DA4A46" w:rsidRDefault="00DA4A46" w:rsidP="00DA4A46">
      <w:pPr>
        <w:pStyle w:val="ListParagraph"/>
        <w:numPr>
          <w:ilvl w:val="0"/>
          <w:numId w:val="49"/>
        </w:numPr>
        <w:rPr>
          <w:sz w:val="22"/>
          <w:szCs w:val="22"/>
        </w:rPr>
      </w:pPr>
      <w:r w:rsidRPr="00DA4A46">
        <w:rPr>
          <w:sz w:val="22"/>
          <w:szCs w:val="22"/>
        </w:rPr>
        <w:t>clean water and sanitation</w:t>
      </w:r>
    </w:p>
    <w:p w14:paraId="065C35EC" w14:textId="77777777" w:rsidR="00DA4A46" w:rsidRPr="00DA4A46" w:rsidRDefault="00DA4A46" w:rsidP="00DA4A46">
      <w:pPr>
        <w:pStyle w:val="ListParagraph"/>
        <w:numPr>
          <w:ilvl w:val="0"/>
          <w:numId w:val="49"/>
        </w:numPr>
        <w:rPr>
          <w:sz w:val="22"/>
          <w:szCs w:val="22"/>
        </w:rPr>
      </w:pPr>
      <w:r w:rsidRPr="00DA4A46">
        <w:rPr>
          <w:sz w:val="22"/>
          <w:szCs w:val="22"/>
        </w:rPr>
        <w:t>affordable and clean energy</w:t>
      </w:r>
    </w:p>
    <w:p w14:paraId="1A8D5582" w14:textId="77777777" w:rsidR="00DA4A46" w:rsidRPr="00DA4A46" w:rsidRDefault="00DA4A46" w:rsidP="00DA4A46">
      <w:pPr>
        <w:pStyle w:val="ListParagraph"/>
        <w:numPr>
          <w:ilvl w:val="0"/>
          <w:numId w:val="49"/>
        </w:numPr>
        <w:rPr>
          <w:sz w:val="22"/>
          <w:szCs w:val="22"/>
        </w:rPr>
      </w:pPr>
      <w:r w:rsidRPr="00DA4A46">
        <w:rPr>
          <w:sz w:val="22"/>
          <w:szCs w:val="22"/>
        </w:rPr>
        <w:t>sustainable cities and communities</w:t>
      </w:r>
    </w:p>
    <w:p w14:paraId="3B162D99" w14:textId="77777777" w:rsidR="00DA4A46" w:rsidRPr="00DA4A46" w:rsidRDefault="00DA4A46" w:rsidP="00DA4A46">
      <w:pPr>
        <w:pStyle w:val="ListParagraph"/>
        <w:numPr>
          <w:ilvl w:val="0"/>
          <w:numId w:val="49"/>
        </w:numPr>
        <w:rPr>
          <w:sz w:val="22"/>
          <w:szCs w:val="22"/>
        </w:rPr>
      </w:pPr>
      <w:r w:rsidRPr="00DA4A46">
        <w:rPr>
          <w:sz w:val="22"/>
          <w:szCs w:val="22"/>
        </w:rPr>
        <w:t>industry innovation and infrastructure</w:t>
      </w:r>
    </w:p>
    <w:p w14:paraId="5CE02A76" w14:textId="77777777" w:rsidR="00DA4A46" w:rsidRPr="00DA4A46" w:rsidRDefault="00DA4A46" w:rsidP="00DA4A46">
      <w:pPr>
        <w:pStyle w:val="ListParagraph"/>
        <w:numPr>
          <w:ilvl w:val="0"/>
          <w:numId w:val="49"/>
        </w:numPr>
        <w:rPr>
          <w:sz w:val="22"/>
          <w:szCs w:val="22"/>
        </w:rPr>
      </w:pPr>
      <w:r w:rsidRPr="00DA4A46">
        <w:rPr>
          <w:sz w:val="22"/>
          <w:szCs w:val="22"/>
        </w:rPr>
        <w:t>responsible consumption and production</w:t>
      </w:r>
    </w:p>
    <w:p w14:paraId="1EC9CF94" w14:textId="77777777" w:rsidR="00DA4A46" w:rsidRPr="00DA4A46" w:rsidRDefault="00DA4A46" w:rsidP="00DA4A46">
      <w:pPr>
        <w:pStyle w:val="ListParagraph"/>
        <w:numPr>
          <w:ilvl w:val="0"/>
          <w:numId w:val="49"/>
        </w:numPr>
        <w:rPr>
          <w:sz w:val="22"/>
          <w:szCs w:val="22"/>
        </w:rPr>
      </w:pPr>
      <w:r w:rsidRPr="00DA4A46">
        <w:rPr>
          <w:sz w:val="22"/>
          <w:szCs w:val="22"/>
        </w:rPr>
        <w:t>climate action</w:t>
      </w:r>
    </w:p>
    <w:p w14:paraId="3F2D2B05" w14:textId="77777777" w:rsidR="00DA4A46" w:rsidRPr="00DA4A46" w:rsidRDefault="00DA4A46" w:rsidP="00DA4A46">
      <w:pPr>
        <w:pStyle w:val="ListParagraph"/>
        <w:numPr>
          <w:ilvl w:val="0"/>
          <w:numId w:val="49"/>
        </w:numPr>
        <w:rPr>
          <w:sz w:val="22"/>
          <w:szCs w:val="22"/>
        </w:rPr>
      </w:pPr>
      <w:r w:rsidRPr="00DA4A46">
        <w:rPr>
          <w:sz w:val="22"/>
          <w:szCs w:val="22"/>
        </w:rPr>
        <w:t>life below water</w:t>
      </w:r>
    </w:p>
    <w:p w14:paraId="42D838E1" w14:textId="77777777" w:rsidR="00DA4A46" w:rsidRPr="00DA4A46" w:rsidRDefault="00DA4A46" w:rsidP="00DA4A46">
      <w:pPr>
        <w:pStyle w:val="ListParagraph"/>
        <w:numPr>
          <w:ilvl w:val="0"/>
          <w:numId w:val="49"/>
        </w:numPr>
        <w:rPr>
          <w:sz w:val="22"/>
          <w:szCs w:val="22"/>
        </w:rPr>
      </w:pPr>
      <w:r w:rsidRPr="00DA4A46">
        <w:rPr>
          <w:sz w:val="22"/>
          <w:szCs w:val="22"/>
        </w:rPr>
        <w:t>life on land</w:t>
      </w:r>
    </w:p>
    <w:p w14:paraId="7C0AF650" w14:textId="77777777" w:rsidR="00DA4A46" w:rsidRPr="00DA4A46" w:rsidRDefault="00DA4A46" w:rsidP="00DA4A46">
      <w:pPr>
        <w:rPr>
          <w:sz w:val="22"/>
          <w:szCs w:val="22"/>
        </w:rPr>
      </w:pPr>
    </w:p>
    <w:p w14:paraId="549A0B71" w14:textId="77777777" w:rsidR="00CE4CFB" w:rsidRPr="005B296E" w:rsidRDefault="00CE4CFB" w:rsidP="00CE4CFB">
      <w:pPr>
        <w:jc w:val="both"/>
        <w:rPr>
          <w:i/>
          <w:iCs/>
          <w:sz w:val="22"/>
          <w:szCs w:val="22"/>
        </w:rPr>
      </w:pPr>
      <w:r w:rsidRPr="007E099C">
        <w:rPr>
          <w:i/>
          <w:iCs/>
          <w:sz w:val="22"/>
          <w:szCs w:val="22"/>
        </w:rPr>
        <w:t xml:space="preserve">The Issuer makes no representation regarding the applicability of or suitability of the </w:t>
      </w:r>
      <w:proofErr w:type="spellStart"/>
      <w:r w:rsidRPr="007E099C">
        <w:rPr>
          <w:i/>
          <w:iCs/>
          <w:sz w:val="22"/>
          <w:szCs w:val="22"/>
        </w:rPr>
        <w:t>GreenStar</w:t>
      </w:r>
      <w:proofErr w:type="spellEnd"/>
      <w:r w:rsidRPr="007E099C">
        <w:rPr>
          <w:i/>
          <w:iCs/>
          <w:sz w:val="22"/>
          <w:szCs w:val="22"/>
        </w:rPr>
        <w:t xml:space="preserve"> designation. The term “</w:t>
      </w:r>
      <w:proofErr w:type="spellStart"/>
      <w:r w:rsidRPr="007E099C">
        <w:rPr>
          <w:i/>
          <w:iCs/>
          <w:sz w:val="22"/>
          <w:szCs w:val="22"/>
        </w:rPr>
        <w:t>GreenStar</w:t>
      </w:r>
      <w:proofErr w:type="spellEnd"/>
      <w:r w:rsidRPr="007E099C">
        <w:rPr>
          <w:i/>
          <w:iCs/>
          <w:sz w:val="22"/>
          <w:szCs w:val="22"/>
        </w:rPr>
        <w:t xml:space="preserve">” is neither defined in, nor related to, the security documents relating to the Bonds. The </w:t>
      </w:r>
      <w:proofErr w:type="spellStart"/>
      <w:r w:rsidRPr="007E099C">
        <w:rPr>
          <w:i/>
          <w:iCs/>
          <w:sz w:val="22"/>
          <w:szCs w:val="22"/>
        </w:rPr>
        <w:t>GreenStar</w:t>
      </w:r>
      <w:proofErr w:type="spellEnd"/>
      <w:r w:rsidRPr="007E099C">
        <w:rPr>
          <w:i/>
          <w:iCs/>
          <w:sz w:val="22"/>
          <w:szCs w:val="22"/>
        </w:rPr>
        <w:t xml:space="preserve"> designation </w:t>
      </w:r>
      <w:r w:rsidRPr="007E099C">
        <w:rPr>
          <w:i/>
          <w:iCs/>
          <w:sz w:val="22"/>
          <w:szCs w:val="22"/>
        </w:rPr>
        <w:lastRenderedPageBreak/>
        <w:t xml:space="preserve">is solely for identification purposes and is not intended to provide or imply that the owners of the Bonds are entitled to any security other than that described in this official statement. </w:t>
      </w:r>
      <w:r w:rsidRPr="007E099C">
        <w:rPr>
          <w:sz w:val="22"/>
          <w:szCs w:val="22"/>
        </w:rPr>
        <w:t xml:space="preserve"> </w:t>
      </w:r>
      <w:r w:rsidRPr="005B296E">
        <w:rPr>
          <w:i/>
          <w:iCs/>
          <w:sz w:val="22"/>
          <w:szCs w:val="22"/>
        </w:rPr>
        <w:t>The Issuer is under no contractual or other legal obligation to ensure compliance with any legal or other principles relating to “</w:t>
      </w:r>
      <w:proofErr w:type="spellStart"/>
      <w:r w:rsidRPr="005B296E">
        <w:rPr>
          <w:i/>
          <w:iCs/>
          <w:sz w:val="22"/>
          <w:szCs w:val="22"/>
        </w:rPr>
        <w:t>GreenStar</w:t>
      </w:r>
      <w:proofErr w:type="spellEnd"/>
      <w:r w:rsidRPr="005B296E">
        <w:rPr>
          <w:i/>
          <w:iCs/>
          <w:sz w:val="22"/>
          <w:szCs w:val="22"/>
        </w:rPr>
        <w:t xml:space="preserve">” designation. The Issuer has made no commitment to provide ongoing reporting or information regarding the designation or compliance with the GBPs.  </w:t>
      </w:r>
    </w:p>
    <w:p w14:paraId="6568F71E" w14:textId="77777777" w:rsidR="00CE4CFB" w:rsidRDefault="00CE4CFB" w:rsidP="00CA7B00">
      <w:pPr>
        <w:jc w:val="both"/>
        <w:rPr>
          <w:sz w:val="22"/>
          <w:szCs w:val="22"/>
        </w:rPr>
      </w:pPr>
    </w:p>
    <w:p w14:paraId="6E88ADF5" w14:textId="78A9E8EF" w:rsidR="00DA4A46" w:rsidRDefault="007D0C44" w:rsidP="00CA7B00">
      <w:pPr>
        <w:jc w:val="both"/>
        <w:rPr>
          <w:sz w:val="22"/>
          <w:szCs w:val="22"/>
        </w:rPr>
      </w:pPr>
      <w:r w:rsidRPr="007D0C44">
        <w:rPr>
          <w:sz w:val="22"/>
          <w:szCs w:val="22"/>
        </w:rPr>
        <w:t xml:space="preserve">The BAM </w:t>
      </w:r>
      <w:proofErr w:type="spellStart"/>
      <w:r w:rsidRPr="007D0C44">
        <w:rPr>
          <w:sz w:val="22"/>
          <w:szCs w:val="22"/>
        </w:rPr>
        <w:t>GreenStar</w:t>
      </w:r>
      <w:proofErr w:type="spellEnd"/>
      <w:r w:rsidRPr="007D0C44">
        <w:rPr>
          <w:sz w:val="22"/>
          <w:szCs w:val="22"/>
        </w:rPr>
        <w:t xml:space="preserve"> designation is based upon an assessment by BAM at the time of the issuance of the Bonds and such designation by BAM reflects only the views of BAM. BAM does not charge a fee in connection with the designation, does not perform an audit and undertakes no duty of due diligence or independent verification of any information it receives. The designation is provided on an “AS IS” basis and is based on BAM’s own investigation, studies, assumptions, and criteria using its reasonable best efforts. In issuing its </w:t>
      </w:r>
      <w:proofErr w:type="spellStart"/>
      <w:r w:rsidRPr="007D0C44">
        <w:rPr>
          <w:sz w:val="22"/>
          <w:szCs w:val="22"/>
        </w:rPr>
        <w:t>GreenStar</w:t>
      </w:r>
      <w:proofErr w:type="spellEnd"/>
      <w:r w:rsidRPr="007D0C44">
        <w:rPr>
          <w:sz w:val="22"/>
          <w:szCs w:val="22"/>
        </w:rPr>
        <w:t xml:space="preserve"> designation, BAM has assumed and relied upon the accuracy and completeness of the information made publicly available by the Issuer or that was otherwise made available to BAM.  BAM makes no representation or warranty, express or implied, including, but not limited to, the accuracy, results, timeliness, completeness, merchantability or fitness for any particular purpose with respect to the designation.   A complete description of BAM </w:t>
      </w:r>
      <w:proofErr w:type="spellStart"/>
      <w:r w:rsidRPr="007D0C44">
        <w:rPr>
          <w:sz w:val="22"/>
          <w:szCs w:val="22"/>
        </w:rPr>
        <w:t>GreenStar</w:t>
      </w:r>
      <w:proofErr w:type="spellEnd"/>
      <w:r w:rsidRPr="007D0C44">
        <w:rPr>
          <w:sz w:val="22"/>
          <w:szCs w:val="22"/>
        </w:rPr>
        <w:t xml:space="preserve">, and its limitations and terms of use,  are available on BAM’s website </w:t>
      </w:r>
      <w:hyperlink r:id="rId10" w:history="1">
        <w:r w:rsidRPr="007D0C44">
          <w:rPr>
            <w:rStyle w:val="Hyperlink"/>
            <w:sz w:val="22"/>
            <w:szCs w:val="22"/>
          </w:rPr>
          <w:t>https://bambonds.com/wp-content/uploads/2020/10/2024-BAM-GreenStar-Winter-Not-for-Print.pdf</w:t>
        </w:r>
      </w:hyperlink>
      <w:r>
        <w:rPr>
          <w:sz w:val="22"/>
          <w:szCs w:val="22"/>
          <w:u w:val="single"/>
        </w:rPr>
        <w:t xml:space="preserve"> </w:t>
      </w:r>
      <w:r w:rsidRPr="007D0C44">
        <w:rPr>
          <w:sz w:val="22"/>
          <w:szCs w:val="22"/>
        </w:rPr>
        <w:t xml:space="preserve">and </w:t>
      </w:r>
      <w:hyperlink r:id="rId11" w:history="1">
        <w:r w:rsidRPr="007D0C44">
          <w:rPr>
            <w:rStyle w:val="Hyperlink"/>
            <w:sz w:val="22"/>
            <w:szCs w:val="22"/>
          </w:rPr>
          <w:t>https://bambonds.com/terms-of-use</w:t>
        </w:r>
      </w:hyperlink>
      <w:r w:rsidRPr="007D0C44">
        <w:rPr>
          <w:sz w:val="22"/>
          <w:szCs w:val="22"/>
        </w:rPr>
        <w:t xml:space="preserve"> and incorporated herein by reference.  The BAM </w:t>
      </w:r>
      <w:proofErr w:type="spellStart"/>
      <w:r w:rsidRPr="007D0C44">
        <w:rPr>
          <w:sz w:val="22"/>
          <w:szCs w:val="22"/>
        </w:rPr>
        <w:t>GreenStar</w:t>
      </w:r>
      <w:proofErr w:type="spellEnd"/>
      <w:r w:rsidRPr="007D0C44">
        <w:rPr>
          <w:sz w:val="22"/>
          <w:szCs w:val="22"/>
        </w:rPr>
        <w:t xml:space="preserve"> designation is determined solely by BAM; it has not been reviewed or approved by the issuer of or the underwriter for the Bonds, and the issuer and underwriter assume no responsibility for such designation</w:t>
      </w:r>
      <w:r w:rsidR="00DA4A46" w:rsidRPr="00DA4A46">
        <w:rPr>
          <w:sz w:val="22"/>
          <w:szCs w:val="22"/>
        </w:rPr>
        <w:t>.</w:t>
      </w:r>
    </w:p>
    <w:p w14:paraId="2FCE402E" w14:textId="1680F842" w:rsidR="00A06E54" w:rsidRDefault="00A06E54" w:rsidP="00CA7B00">
      <w:pPr>
        <w:jc w:val="both"/>
        <w:rPr>
          <w:sz w:val="22"/>
          <w:szCs w:val="22"/>
        </w:rPr>
      </w:pPr>
    </w:p>
    <w:p w14:paraId="148FD387" w14:textId="77777777" w:rsidR="00A06E54" w:rsidRPr="00A06E54" w:rsidRDefault="00A06E54" w:rsidP="00A06E54">
      <w:pPr>
        <w:jc w:val="both"/>
        <w:rPr>
          <w:sz w:val="22"/>
          <w:szCs w:val="22"/>
        </w:rPr>
      </w:pPr>
      <w:r w:rsidRPr="00A06E54">
        <w:rPr>
          <w:sz w:val="22"/>
          <w:szCs w:val="22"/>
        </w:rPr>
        <w:t xml:space="preserve">BAM’s </w:t>
      </w:r>
      <w:proofErr w:type="spellStart"/>
      <w:r w:rsidRPr="00A06E54">
        <w:rPr>
          <w:sz w:val="22"/>
          <w:szCs w:val="22"/>
        </w:rPr>
        <w:t>GreenStar</w:t>
      </w:r>
      <w:proofErr w:type="spellEnd"/>
      <w:r w:rsidRPr="00A06E54">
        <w:rPr>
          <w:sz w:val="22"/>
          <w:szCs w:val="22"/>
        </w:rPr>
        <w:t xml:space="preserve"> designation does not and is not intended to make any representation or give any assurance with respect to any other matter relating to the Bonds and is not a recommendation to any person to purchase, hold, or sell the Bonds. Such labeling does not address the market price, marketability or suitability of these Bonds for a particular investor.   There is no assurance that the designation will be retained for any given </w:t>
      </w:r>
      <w:proofErr w:type="gramStart"/>
      <w:r w:rsidRPr="00A06E54">
        <w:rPr>
          <w:sz w:val="22"/>
          <w:szCs w:val="22"/>
        </w:rPr>
        <w:t>period of time</w:t>
      </w:r>
      <w:proofErr w:type="gramEnd"/>
      <w:r w:rsidRPr="00A06E54">
        <w:rPr>
          <w:sz w:val="22"/>
          <w:szCs w:val="22"/>
        </w:rPr>
        <w:t xml:space="preserve"> or that the designation will not be revised, suspended, or withdrawn by BAM if, in its judgment, circumstances so warrant. </w:t>
      </w:r>
    </w:p>
    <w:p w14:paraId="4EA3A833" w14:textId="77777777" w:rsidR="00C20313" w:rsidRDefault="00C20313" w:rsidP="00C20313">
      <w:pPr>
        <w:pStyle w:val="O-BodyTextJ"/>
        <w:spacing w:after="0"/>
        <w:rPr>
          <w:i/>
          <w:iCs/>
          <w:sz w:val="22"/>
          <w:szCs w:val="22"/>
        </w:rPr>
      </w:pP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52699418" w:rsidR="00D66DBD" w:rsidRPr="00430DCB" w:rsidRDefault="00D66DBD" w:rsidP="00D66DBD">
      <w:pPr>
        <w:pStyle w:val="O-BodyTextJ"/>
        <w:rPr>
          <w:b/>
          <w:iCs/>
          <w:sz w:val="22"/>
          <w:szCs w:val="22"/>
        </w:rPr>
      </w:pPr>
      <w:r w:rsidRPr="00430DCB">
        <w:rPr>
          <w:b/>
          <w:iCs/>
          <w:sz w:val="22"/>
          <w:szCs w:val="22"/>
        </w:rPr>
        <w:t xml:space="preserve">Credit Insights Videos. </w:t>
      </w:r>
      <w:r w:rsidR="007D0C44" w:rsidRPr="007D0C44">
        <w:rPr>
          <w:sz w:val="22"/>
          <w:szCs w:val="22"/>
        </w:rPr>
        <w:t xml:space="preserve">For certain BAM-insured issues, BAM produces and posts a brief Credit Insights video that provides a discussion of the obligor and </w:t>
      </w:r>
      <w:r w:rsidR="007D0C44" w:rsidRPr="007D0C44">
        <w:rPr>
          <w:bCs/>
          <w:sz w:val="22"/>
          <w:szCs w:val="22"/>
        </w:rPr>
        <w:t>some of the key factors BAM’s analysts and credit committee considered when</w:t>
      </w:r>
      <w:r w:rsidR="007D0C44" w:rsidRPr="007D0C44">
        <w:rPr>
          <w:b/>
          <w:bCs/>
          <w:sz w:val="22"/>
          <w:szCs w:val="22"/>
        </w:rPr>
        <w:t xml:space="preserve"> </w:t>
      </w:r>
      <w:r w:rsidR="007D0C44" w:rsidRPr="007D0C44">
        <w:rPr>
          <w:sz w:val="22"/>
          <w:szCs w:val="22"/>
        </w:rPr>
        <w:t xml:space="preserve">approving the credit for insurance.  The Credit Insights videos are easily accessible on BAM's website at </w:t>
      </w:r>
      <w:hyperlink r:id="rId12" w:anchor="video" w:tooltip="http://www.buildamerica.com/videos" w:history="1">
        <w:r w:rsidR="007D0C44" w:rsidRPr="007D0C44">
          <w:rPr>
            <w:rStyle w:val="Hyperlink"/>
            <w:sz w:val="22"/>
            <w:szCs w:val="22"/>
          </w:rPr>
          <w:t>https://bambonds.com/insights/#video</w:t>
        </w:r>
      </w:hyperlink>
      <w:r w:rsidR="007D0C44" w:rsidRPr="007D0C44">
        <w:rPr>
          <w:sz w:val="22"/>
          <w:szCs w:val="22"/>
        </w:rPr>
        <w:t>.  (The preceding website address is provided for convenience of reference only.  Information available at such address is not incorporated herein by reference</w:t>
      </w:r>
      <w:r>
        <w:rPr>
          <w:sz w:val="22"/>
          <w:szCs w:val="22"/>
        </w:rPr>
        <w:t>.)</w:t>
      </w:r>
    </w:p>
    <w:p w14:paraId="62FCF0CC" w14:textId="65064FC9"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7D0C44" w:rsidRPr="007D0C44">
        <w:rPr>
          <w:sz w:val="22"/>
          <w:szCs w:val="22"/>
        </w:rPr>
        <w:t xml:space="preserve">Prior to the pricing of bonds that BAM has been selected to insure, BAM may prepare a pre-sale Credit Profile for those bonds. These pre-sale Credit Profiles provide information about the sector designation (e.g. general obligation, sales tax); a preliminary summary of financial information and key ratios; and demographic and economic data relevant to the obligor, if available. </w:t>
      </w:r>
      <w:proofErr w:type="gramStart"/>
      <w:r w:rsidR="007D0C44" w:rsidRPr="007D0C44">
        <w:rPr>
          <w:sz w:val="22"/>
          <w:szCs w:val="22"/>
        </w:rPr>
        <w:t>Subsequent to</w:t>
      </w:r>
      <w:proofErr w:type="gramEnd"/>
      <w:r w:rsidR="007D0C44" w:rsidRPr="007D0C44">
        <w:rPr>
          <w:sz w:val="22"/>
          <w:szCs w:val="22"/>
        </w:rPr>
        <w:t xml:space="preserve"> closing, for any offering that includes bonds insured by BAM, any pre-sale Credit Profile will be updated and superseded by a final Credit Profile to include information about the gross par insured by CUSIP, maturity and coupon.  BAM pre-sale and final Credit Profiles are easily accessible on BAM's website at https://bambonds.com/credit-profiles.  BAM will produce a Credit Profile for all bonds insured by BAM, </w:t>
      </w:r>
      <w:proofErr w:type="gramStart"/>
      <w:r w:rsidR="007D0C44" w:rsidRPr="007D0C44">
        <w:rPr>
          <w:sz w:val="22"/>
          <w:szCs w:val="22"/>
        </w:rPr>
        <w:t>whether or not</w:t>
      </w:r>
      <w:proofErr w:type="gramEnd"/>
      <w:r w:rsidR="007D0C44" w:rsidRPr="007D0C44">
        <w:rPr>
          <w:sz w:val="22"/>
          <w:szCs w:val="22"/>
        </w:rPr>
        <w:t xml:space="preserve"> a pre-sale Credit Profile has been prepared for such bonds.  (The preceding website address is provided for convenience of reference only.  Information available at such address is not incorporated herein by reference</w:t>
      </w:r>
      <w:r w:rsidR="00D66DBD" w:rsidRPr="0087119D">
        <w:rPr>
          <w:sz w:val="22"/>
          <w:szCs w:val="22"/>
        </w:rPr>
        <w:t>.)</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801682">
          <w:headerReference w:type="default" r:id="rId13"/>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801682">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01682">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87CF1" w14:textId="77777777" w:rsidR="00344CBC" w:rsidRDefault="00344CBC">
      <w:r>
        <w:separator/>
      </w:r>
    </w:p>
  </w:endnote>
  <w:endnote w:type="continuationSeparator" w:id="0">
    <w:p w14:paraId="0423A5C8" w14:textId="77777777" w:rsidR="00344CBC" w:rsidRDefault="0034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320C1" w14:textId="77777777" w:rsidR="00344CBC" w:rsidRDefault="00344CBC">
      <w:r>
        <w:separator/>
      </w:r>
    </w:p>
  </w:footnote>
  <w:footnote w:type="continuationSeparator" w:id="0">
    <w:p w14:paraId="08F779DB" w14:textId="77777777" w:rsidR="00344CBC" w:rsidRDefault="0034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F0DE7"/>
    <w:multiLevelType w:val="hybridMultilevel"/>
    <w:tmpl w:val="01A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4"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9"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2"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3D8"/>
    <w:multiLevelType w:val="hybridMultilevel"/>
    <w:tmpl w:val="B4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5"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6"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8"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9"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1"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3"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6"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B00E4"/>
    <w:multiLevelType w:val="multilevel"/>
    <w:tmpl w:val="AE60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32"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3"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4"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5"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6"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7"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8"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41"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42"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3"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4"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5"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881290034">
    <w:abstractNumId w:val="28"/>
  </w:num>
  <w:num w:numId="2" w16cid:durableId="467820033">
    <w:abstractNumId w:val="22"/>
  </w:num>
  <w:num w:numId="3" w16cid:durableId="1737313908">
    <w:abstractNumId w:val="40"/>
  </w:num>
  <w:num w:numId="4" w16cid:durableId="1615283398">
    <w:abstractNumId w:val="45"/>
  </w:num>
  <w:num w:numId="5" w16cid:durableId="246157899">
    <w:abstractNumId w:val="16"/>
  </w:num>
  <w:num w:numId="6" w16cid:durableId="1839300279">
    <w:abstractNumId w:val="15"/>
  </w:num>
  <w:num w:numId="7" w16cid:durableId="1302661477">
    <w:abstractNumId w:val="33"/>
  </w:num>
  <w:num w:numId="8" w16cid:durableId="1562598356">
    <w:abstractNumId w:val="3"/>
  </w:num>
  <w:num w:numId="9" w16cid:durableId="1475294886">
    <w:abstractNumId w:val="36"/>
  </w:num>
  <w:num w:numId="10" w16cid:durableId="39592732">
    <w:abstractNumId w:val="37"/>
  </w:num>
  <w:num w:numId="11" w16cid:durableId="1327050065">
    <w:abstractNumId w:val="37"/>
    <w:lvlOverride w:ilvl="0">
      <w:lvl w:ilvl="0">
        <w:start w:val="1"/>
        <w:numFmt w:val="decimal"/>
        <w:lvlText w:val="%1."/>
        <w:legacy w:legacy="1" w:legacySpace="0" w:legacyIndent="360"/>
        <w:lvlJc w:val="left"/>
        <w:pPr>
          <w:ind w:left="1080" w:hanging="360"/>
        </w:pPr>
      </w:lvl>
    </w:lvlOverride>
  </w:num>
  <w:num w:numId="12" w16cid:durableId="1054813664">
    <w:abstractNumId w:val="9"/>
  </w:num>
  <w:num w:numId="13" w16cid:durableId="1920746310">
    <w:abstractNumId w:val="44"/>
  </w:num>
  <w:num w:numId="14" w16cid:durableId="1600605481">
    <w:abstractNumId w:val="35"/>
  </w:num>
  <w:num w:numId="15" w16cid:durableId="1490289505">
    <w:abstractNumId w:val="11"/>
  </w:num>
  <w:num w:numId="16" w16cid:durableId="1199124780">
    <w:abstractNumId w:val="18"/>
  </w:num>
  <w:num w:numId="17" w16cid:durableId="839928517">
    <w:abstractNumId w:val="8"/>
  </w:num>
  <w:num w:numId="18" w16cid:durableId="2025787813">
    <w:abstractNumId w:val="31"/>
  </w:num>
  <w:num w:numId="19" w16cid:durableId="1326588221">
    <w:abstractNumId w:val="25"/>
  </w:num>
  <w:num w:numId="20" w16cid:durableId="1071856547">
    <w:abstractNumId w:val="7"/>
  </w:num>
  <w:num w:numId="21" w16cid:durableId="941962513">
    <w:abstractNumId w:val="39"/>
  </w:num>
  <w:num w:numId="22" w16cid:durableId="271480599">
    <w:abstractNumId w:val="38"/>
  </w:num>
  <w:num w:numId="23" w16cid:durableId="248732372">
    <w:abstractNumId w:val="10"/>
  </w:num>
  <w:num w:numId="24" w16cid:durableId="1810973487">
    <w:abstractNumId w:val="29"/>
  </w:num>
  <w:num w:numId="25" w16cid:durableId="1557660990">
    <w:abstractNumId w:val="20"/>
  </w:num>
  <w:num w:numId="26" w16cid:durableId="30581855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77302763">
    <w:abstractNumId w:val="17"/>
  </w:num>
  <w:num w:numId="28" w16cid:durableId="1199468117">
    <w:abstractNumId w:val="32"/>
  </w:num>
  <w:num w:numId="29" w16cid:durableId="1190802522">
    <w:abstractNumId w:val="34"/>
  </w:num>
  <w:num w:numId="30" w16cid:durableId="2068915382">
    <w:abstractNumId w:val="5"/>
  </w:num>
  <w:num w:numId="31" w16cid:durableId="1039817351">
    <w:abstractNumId w:val="24"/>
  </w:num>
  <w:num w:numId="32" w16cid:durableId="1504054552">
    <w:abstractNumId w:val="19"/>
  </w:num>
  <w:num w:numId="33" w16cid:durableId="903561461">
    <w:abstractNumId w:val="14"/>
  </w:num>
  <w:num w:numId="34" w16cid:durableId="1430000864">
    <w:abstractNumId w:val="14"/>
  </w:num>
  <w:num w:numId="35" w16cid:durableId="147527463">
    <w:abstractNumId w:val="24"/>
  </w:num>
  <w:num w:numId="36" w16cid:durableId="1227645011">
    <w:abstractNumId w:val="19"/>
  </w:num>
  <w:num w:numId="37" w16cid:durableId="1320385126">
    <w:abstractNumId w:val="4"/>
  </w:num>
  <w:num w:numId="38" w16cid:durableId="678000589">
    <w:abstractNumId w:val="43"/>
  </w:num>
  <w:num w:numId="39" w16cid:durableId="1869836000">
    <w:abstractNumId w:val="41"/>
  </w:num>
  <w:num w:numId="40" w16cid:durableId="1871524288">
    <w:abstractNumId w:val="42"/>
  </w:num>
  <w:num w:numId="41" w16cid:durableId="1844857003">
    <w:abstractNumId w:val="23"/>
  </w:num>
  <w:num w:numId="42" w16cid:durableId="67845538">
    <w:abstractNumId w:val="6"/>
  </w:num>
  <w:num w:numId="43" w16cid:durableId="669140609">
    <w:abstractNumId w:val="12"/>
  </w:num>
  <w:num w:numId="44" w16cid:durableId="1354575219">
    <w:abstractNumId w:val="21"/>
  </w:num>
  <w:num w:numId="45" w16cid:durableId="420682426">
    <w:abstractNumId w:val="26"/>
  </w:num>
  <w:num w:numId="46" w16cid:durableId="1735664702">
    <w:abstractNumId w:val="30"/>
  </w:num>
  <w:num w:numId="47" w16cid:durableId="903182666">
    <w:abstractNumId w:val="0"/>
  </w:num>
  <w:num w:numId="48" w16cid:durableId="1486236099">
    <w:abstractNumId w:val="13"/>
  </w:num>
  <w:num w:numId="49" w16cid:durableId="388454005">
    <w:abstractNumId w:val="2"/>
  </w:num>
  <w:num w:numId="50" w16cid:durableId="1372460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304C8"/>
    <w:rsid w:val="00033BFD"/>
    <w:rsid w:val="00045A45"/>
    <w:rsid w:val="000515CC"/>
    <w:rsid w:val="000560D5"/>
    <w:rsid w:val="000648E3"/>
    <w:rsid w:val="0007315D"/>
    <w:rsid w:val="00083BCB"/>
    <w:rsid w:val="000853E4"/>
    <w:rsid w:val="000857D6"/>
    <w:rsid w:val="000A1439"/>
    <w:rsid w:val="000A5248"/>
    <w:rsid w:val="000A5BBA"/>
    <w:rsid w:val="000B1018"/>
    <w:rsid w:val="000D29F3"/>
    <w:rsid w:val="000E75D0"/>
    <w:rsid w:val="000F545C"/>
    <w:rsid w:val="000F7562"/>
    <w:rsid w:val="00116D56"/>
    <w:rsid w:val="0013563C"/>
    <w:rsid w:val="0014444A"/>
    <w:rsid w:val="00150270"/>
    <w:rsid w:val="00154DC5"/>
    <w:rsid w:val="0019048E"/>
    <w:rsid w:val="001A012D"/>
    <w:rsid w:val="001A09F0"/>
    <w:rsid w:val="001B1406"/>
    <w:rsid w:val="001D122C"/>
    <w:rsid w:val="001E4CF2"/>
    <w:rsid w:val="001F5171"/>
    <w:rsid w:val="002012BE"/>
    <w:rsid w:val="00202791"/>
    <w:rsid w:val="0020498D"/>
    <w:rsid w:val="00210583"/>
    <w:rsid w:val="00221531"/>
    <w:rsid w:val="0022420A"/>
    <w:rsid w:val="00233B91"/>
    <w:rsid w:val="002424AE"/>
    <w:rsid w:val="002443F9"/>
    <w:rsid w:val="00266E57"/>
    <w:rsid w:val="002944AA"/>
    <w:rsid w:val="002964D7"/>
    <w:rsid w:val="002E7A1D"/>
    <w:rsid w:val="002F3215"/>
    <w:rsid w:val="003165F4"/>
    <w:rsid w:val="00327258"/>
    <w:rsid w:val="00344CBC"/>
    <w:rsid w:val="00354706"/>
    <w:rsid w:val="00372F5D"/>
    <w:rsid w:val="003821AA"/>
    <w:rsid w:val="00385EF9"/>
    <w:rsid w:val="0038785B"/>
    <w:rsid w:val="0039171A"/>
    <w:rsid w:val="003B2F7E"/>
    <w:rsid w:val="003C1C35"/>
    <w:rsid w:val="003F3E7E"/>
    <w:rsid w:val="003F69F3"/>
    <w:rsid w:val="003F7F36"/>
    <w:rsid w:val="00404934"/>
    <w:rsid w:val="00416A8B"/>
    <w:rsid w:val="004275A0"/>
    <w:rsid w:val="00427D2B"/>
    <w:rsid w:val="00435415"/>
    <w:rsid w:val="00447598"/>
    <w:rsid w:val="00450147"/>
    <w:rsid w:val="0045241A"/>
    <w:rsid w:val="00455991"/>
    <w:rsid w:val="00457191"/>
    <w:rsid w:val="0045786C"/>
    <w:rsid w:val="00462293"/>
    <w:rsid w:val="00470EDC"/>
    <w:rsid w:val="0047589B"/>
    <w:rsid w:val="00481514"/>
    <w:rsid w:val="004849D7"/>
    <w:rsid w:val="00497231"/>
    <w:rsid w:val="004C4FDA"/>
    <w:rsid w:val="004E7C59"/>
    <w:rsid w:val="004F163A"/>
    <w:rsid w:val="00504E6B"/>
    <w:rsid w:val="0050733A"/>
    <w:rsid w:val="005532CE"/>
    <w:rsid w:val="00554F2A"/>
    <w:rsid w:val="0055766E"/>
    <w:rsid w:val="00562DCC"/>
    <w:rsid w:val="005651F3"/>
    <w:rsid w:val="005710E1"/>
    <w:rsid w:val="005756F7"/>
    <w:rsid w:val="00575AAD"/>
    <w:rsid w:val="0057660F"/>
    <w:rsid w:val="005831C4"/>
    <w:rsid w:val="00591AA1"/>
    <w:rsid w:val="00593833"/>
    <w:rsid w:val="005965AD"/>
    <w:rsid w:val="005A0C38"/>
    <w:rsid w:val="005B296E"/>
    <w:rsid w:val="005B3DE0"/>
    <w:rsid w:val="005C6A68"/>
    <w:rsid w:val="005D127A"/>
    <w:rsid w:val="005D16AC"/>
    <w:rsid w:val="005D1CB6"/>
    <w:rsid w:val="005D4A6A"/>
    <w:rsid w:val="005D513F"/>
    <w:rsid w:val="005D6C77"/>
    <w:rsid w:val="005E0050"/>
    <w:rsid w:val="005E6973"/>
    <w:rsid w:val="005F64E3"/>
    <w:rsid w:val="00602502"/>
    <w:rsid w:val="00636863"/>
    <w:rsid w:val="0063763C"/>
    <w:rsid w:val="006423F7"/>
    <w:rsid w:val="00642E67"/>
    <w:rsid w:val="00660FE7"/>
    <w:rsid w:val="00673C8B"/>
    <w:rsid w:val="00682E46"/>
    <w:rsid w:val="006958A3"/>
    <w:rsid w:val="006A2633"/>
    <w:rsid w:val="006A462A"/>
    <w:rsid w:val="006A597D"/>
    <w:rsid w:val="006B295F"/>
    <w:rsid w:val="006C1398"/>
    <w:rsid w:val="006C52A5"/>
    <w:rsid w:val="006D4C6B"/>
    <w:rsid w:val="006E2289"/>
    <w:rsid w:val="006E7BA6"/>
    <w:rsid w:val="006F0915"/>
    <w:rsid w:val="006F4185"/>
    <w:rsid w:val="006F548E"/>
    <w:rsid w:val="007076CB"/>
    <w:rsid w:val="007115EC"/>
    <w:rsid w:val="007131E9"/>
    <w:rsid w:val="00722C62"/>
    <w:rsid w:val="007235B9"/>
    <w:rsid w:val="00731BFD"/>
    <w:rsid w:val="0073729A"/>
    <w:rsid w:val="007662B0"/>
    <w:rsid w:val="00784E69"/>
    <w:rsid w:val="00794B67"/>
    <w:rsid w:val="007B14F9"/>
    <w:rsid w:val="007C1A24"/>
    <w:rsid w:val="007C373A"/>
    <w:rsid w:val="007C59CF"/>
    <w:rsid w:val="007C7350"/>
    <w:rsid w:val="007D0C44"/>
    <w:rsid w:val="007D3B5C"/>
    <w:rsid w:val="007E0461"/>
    <w:rsid w:val="007E099C"/>
    <w:rsid w:val="007E57E9"/>
    <w:rsid w:val="00800D79"/>
    <w:rsid w:val="00801682"/>
    <w:rsid w:val="00806BCF"/>
    <w:rsid w:val="008072C0"/>
    <w:rsid w:val="00810E74"/>
    <w:rsid w:val="00816A0A"/>
    <w:rsid w:val="00820452"/>
    <w:rsid w:val="00823361"/>
    <w:rsid w:val="00843712"/>
    <w:rsid w:val="0085049A"/>
    <w:rsid w:val="00860D27"/>
    <w:rsid w:val="00870E74"/>
    <w:rsid w:val="008710D5"/>
    <w:rsid w:val="00871158"/>
    <w:rsid w:val="00872E84"/>
    <w:rsid w:val="00875BFB"/>
    <w:rsid w:val="00884DD0"/>
    <w:rsid w:val="008977B3"/>
    <w:rsid w:val="008A2B3D"/>
    <w:rsid w:val="008B190B"/>
    <w:rsid w:val="008B623A"/>
    <w:rsid w:val="008C31FC"/>
    <w:rsid w:val="008C7B48"/>
    <w:rsid w:val="008D5BFA"/>
    <w:rsid w:val="008D6FA4"/>
    <w:rsid w:val="008E5E1A"/>
    <w:rsid w:val="00910744"/>
    <w:rsid w:val="009203B9"/>
    <w:rsid w:val="009205EB"/>
    <w:rsid w:val="0092265F"/>
    <w:rsid w:val="0092315D"/>
    <w:rsid w:val="009308FA"/>
    <w:rsid w:val="00934DD8"/>
    <w:rsid w:val="00947F84"/>
    <w:rsid w:val="009501F5"/>
    <w:rsid w:val="009607FC"/>
    <w:rsid w:val="009618BB"/>
    <w:rsid w:val="00965698"/>
    <w:rsid w:val="00965FE7"/>
    <w:rsid w:val="009706BC"/>
    <w:rsid w:val="0097134B"/>
    <w:rsid w:val="009806B1"/>
    <w:rsid w:val="00992093"/>
    <w:rsid w:val="009A3DF4"/>
    <w:rsid w:val="009A52C1"/>
    <w:rsid w:val="009A7417"/>
    <w:rsid w:val="009B6C01"/>
    <w:rsid w:val="009C626D"/>
    <w:rsid w:val="009D2681"/>
    <w:rsid w:val="009D552A"/>
    <w:rsid w:val="009D57FA"/>
    <w:rsid w:val="009E00D3"/>
    <w:rsid w:val="009E159E"/>
    <w:rsid w:val="00A01E03"/>
    <w:rsid w:val="00A022D3"/>
    <w:rsid w:val="00A06E54"/>
    <w:rsid w:val="00A17CE7"/>
    <w:rsid w:val="00A20003"/>
    <w:rsid w:val="00A22B8C"/>
    <w:rsid w:val="00A23746"/>
    <w:rsid w:val="00A3056A"/>
    <w:rsid w:val="00A31048"/>
    <w:rsid w:val="00A34926"/>
    <w:rsid w:val="00A44B86"/>
    <w:rsid w:val="00A46397"/>
    <w:rsid w:val="00A522DA"/>
    <w:rsid w:val="00A55C9D"/>
    <w:rsid w:val="00A5747E"/>
    <w:rsid w:val="00A57CED"/>
    <w:rsid w:val="00A7197F"/>
    <w:rsid w:val="00A725AD"/>
    <w:rsid w:val="00A72D0C"/>
    <w:rsid w:val="00AB4A60"/>
    <w:rsid w:val="00AC06E3"/>
    <w:rsid w:val="00AC1D9C"/>
    <w:rsid w:val="00AE03FF"/>
    <w:rsid w:val="00AE0F85"/>
    <w:rsid w:val="00AE4F89"/>
    <w:rsid w:val="00B17E48"/>
    <w:rsid w:val="00B2270B"/>
    <w:rsid w:val="00B23020"/>
    <w:rsid w:val="00B30572"/>
    <w:rsid w:val="00B30962"/>
    <w:rsid w:val="00B310AB"/>
    <w:rsid w:val="00B3560C"/>
    <w:rsid w:val="00B41295"/>
    <w:rsid w:val="00B5104F"/>
    <w:rsid w:val="00B73BBD"/>
    <w:rsid w:val="00B920F9"/>
    <w:rsid w:val="00B97C17"/>
    <w:rsid w:val="00BA41BF"/>
    <w:rsid w:val="00BA5A8B"/>
    <w:rsid w:val="00BD4A57"/>
    <w:rsid w:val="00BF7D5B"/>
    <w:rsid w:val="00C07DD2"/>
    <w:rsid w:val="00C12471"/>
    <w:rsid w:val="00C20313"/>
    <w:rsid w:val="00C20C8E"/>
    <w:rsid w:val="00C217EF"/>
    <w:rsid w:val="00C23E16"/>
    <w:rsid w:val="00C340C5"/>
    <w:rsid w:val="00C469AA"/>
    <w:rsid w:val="00C470D0"/>
    <w:rsid w:val="00C521B8"/>
    <w:rsid w:val="00C55672"/>
    <w:rsid w:val="00C56360"/>
    <w:rsid w:val="00C64D3F"/>
    <w:rsid w:val="00C7175D"/>
    <w:rsid w:val="00C83A88"/>
    <w:rsid w:val="00C8781C"/>
    <w:rsid w:val="00C9196B"/>
    <w:rsid w:val="00C93F5B"/>
    <w:rsid w:val="00CA01C1"/>
    <w:rsid w:val="00CA7B00"/>
    <w:rsid w:val="00CB4EC3"/>
    <w:rsid w:val="00CB76BB"/>
    <w:rsid w:val="00CB7756"/>
    <w:rsid w:val="00CE4CFB"/>
    <w:rsid w:val="00CE6932"/>
    <w:rsid w:val="00CF516A"/>
    <w:rsid w:val="00CF6096"/>
    <w:rsid w:val="00CF7016"/>
    <w:rsid w:val="00D01173"/>
    <w:rsid w:val="00D16A14"/>
    <w:rsid w:val="00D30823"/>
    <w:rsid w:val="00D42624"/>
    <w:rsid w:val="00D43C35"/>
    <w:rsid w:val="00D51272"/>
    <w:rsid w:val="00D66DBD"/>
    <w:rsid w:val="00D73E28"/>
    <w:rsid w:val="00D81016"/>
    <w:rsid w:val="00D82D0B"/>
    <w:rsid w:val="00D909FD"/>
    <w:rsid w:val="00DA009A"/>
    <w:rsid w:val="00DA4A46"/>
    <w:rsid w:val="00DA4BD9"/>
    <w:rsid w:val="00DA5E29"/>
    <w:rsid w:val="00DA6CD1"/>
    <w:rsid w:val="00DC54F7"/>
    <w:rsid w:val="00DD3BBA"/>
    <w:rsid w:val="00DE36E9"/>
    <w:rsid w:val="00DE700E"/>
    <w:rsid w:val="00DF65C9"/>
    <w:rsid w:val="00DF6CB6"/>
    <w:rsid w:val="00DF735A"/>
    <w:rsid w:val="00E00689"/>
    <w:rsid w:val="00E10173"/>
    <w:rsid w:val="00E132F3"/>
    <w:rsid w:val="00E240D3"/>
    <w:rsid w:val="00E32C60"/>
    <w:rsid w:val="00E50C18"/>
    <w:rsid w:val="00E67BCB"/>
    <w:rsid w:val="00E70213"/>
    <w:rsid w:val="00E713F0"/>
    <w:rsid w:val="00E76E1A"/>
    <w:rsid w:val="00E81821"/>
    <w:rsid w:val="00EA2886"/>
    <w:rsid w:val="00EA482F"/>
    <w:rsid w:val="00EA545F"/>
    <w:rsid w:val="00EB2853"/>
    <w:rsid w:val="00EB3135"/>
    <w:rsid w:val="00EC7443"/>
    <w:rsid w:val="00EE1E19"/>
    <w:rsid w:val="00EF004B"/>
    <w:rsid w:val="00EF580C"/>
    <w:rsid w:val="00F27A1B"/>
    <w:rsid w:val="00F32D68"/>
    <w:rsid w:val="00F5479D"/>
    <w:rsid w:val="00F60038"/>
    <w:rsid w:val="00F627EA"/>
    <w:rsid w:val="00F71A16"/>
    <w:rsid w:val="00F72BC8"/>
    <w:rsid w:val="00F76606"/>
    <w:rsid w:val="00F77E87"/>
    <w:rsid w:val="00F82B75"/>
    <w:rsid w:val="00F87765"/>
    <w:rsid w:val="00F96F3A"/>
    <w:rsid w:val="00FA672D"/>
    <w:rsid w:val="00FA78D3"/>
    <w:rsid w:val="00FC234F"/>
    <w:rsid w:val="00FC2DB0"/>
    <w:rsid w:val="00FF3CB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paragraph" w:styleId="ListParagraph">
    <w:name w:val="List Paragraph"/>
    <w:basedOn w:val="Normal"/>
    <w:uiPriority w:val="34"/>
    <w:qFormat/>
    <w:rsid w:val="00DA4A46"/>
    <w:pPr>
      <w:ind w:left="720"/>
      <w:contextualSpacing/>
    </w:pPr>
    <w:rPr>
      <w:rFonts w:asciiTheme="minorHAnsi" w:eastAsiaTheme="minorEastAsia" w:hAnsiTheme="minorHAnsi" w:cstheme="minorBidi"/>
      <w:lang w:eastAsia="zh-CN"/>
    </w:rPr>
  </w:style>
  <w:style w:type="character" w:styleId="UnresolvedMention">
    <w:name w:val="Unresolved Mention"/>
    <w:basedOn w:val="DefaultParagraphFont"/>
    <w:rsid w:val="00A5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43006996">
      <w:bodyDiv w:val="1"/>
      <w:marLeft w:val="0"/>
      <w:marRight w:val="0"/>
      <w:marTop w:val="0"/>
      <w:marBottom w:val="0"/>
      <w:divBdr>
        <w:top w:val="none" w:sz="0" w:space="0" w:color="auto"/>
        <w:left w:val="none" w:sz="0" w:space="0" w:color="auto"/>
        <w:bottom w:val="none" w:sz="0" w:space="0" w:color="auto"/>
        <w:right w:val="none" w:sz="0" w:space="0" w:color="auto"/>
      </w:divBdr>
    </w:div>
    <w:div w:id="347292816">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518280226">
      <w:bodyDiv w:val="1"/>
      <w:marLeft w:val="0"/>
      <w:marRight w:val="0"/>
      <w:marTop w:val="0"/>
      <w:marBottom w:val="0"/>
      <w:divBdr>
        <w:top w:val="none" w:sz="0" w:space="0" w:color="auto"/>
        <w:left w:val="none" w:sz="0" w:space="0" w:color="auto"/>
        <w:bottom w:val="none" w:sz="0" w:space="0" w:color="auto"/>
        <w:right w:val="none" w:sz="0" w:space="0" w:color="auto"/>
      </w:divBdr>
    </w:div>
    <w:div w:id="523978000">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811947898">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854880544">
      <w:bodyDiv w:val="1"/>
      <w:marLeft w:val="0"/>
      <w:marRight w:val="0"/>
      <w:marTop w:val="0"/>
      <w:marBottom w:val="0"/>
      <w:divBdr>
        <w:top w:val="none" w:sz="0" w:space="0" w:color="auto"/>
        <w:left w:val="none" w:sz="0" w:space="0" w:color="auto"/>
        <w:bottom w:val="none" w:sz="0" w:space="0" w:color="auto"/>
        <w:right w:val="none" w:sz="0" w:space="0" w:color="auto"/>
      </w:divBdr>
    </w:div>
    <w:div w:id="890581032">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105997113">
      <w:bodyDiv w:val="1"/>
      <w:marLeft w:val="0"/>
      <w:marRight w:val="0"/>
      <w:marTop w:val="0"/>
      <w:marBottom w:val="0"/>
      <w:divBdr>
        <w:top w:val="none" w:sz="0" w:space="0" w:color="auto"/>
        <w:left w:val="none" w:sz="0" w:space="0" w:color="auto"/>
        <w:bottom w:val="none" w:sz="0" w:space="0" w:color="auto"/>
        <w:right w:val="none" w:sz="0" w:space="0" w:color="auto"/>
      </w:divBdr>
    </w:div>
    <w:div w:id="1272859171">
      <w:bodyDiv w:val="1"/>
      <w:marLeft w:val="0"/>
      <w:marRight w:val="0"/>
      <w:marTop w:val="0"/>
      <w:marBottom w:val="0"/>
      <w:divBdr>
        <w:top w:val="none" w:sz="0" w:space="0" w:color="auto"/>
        <w:left w:val="none" w:sz="0" w:space="0" w:color="auto"/>
        <w:bottom w:val="none" w:sz="0" w:space="0" w:color="auto"/>
        <w:right w:val="none" w:sz="0" w:space="0" w:color="auto"/>
      </w:divBdr>
    </w:div>
    <w:div w:id="1334526614">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11887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damerica.com/wp-content/uploads/2020/07/BAM_Greenstar_lockup.p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mbonds.com/insigh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mbonds.com/terms-of-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mbonds.com/wp-content/uploads/2020/10/2024-BAM-GreenStar-Winter-Not-for-Print.pdf" TargetMode="External"/><Relationship Id="rId4" Type="http://schemas.openxmlformats.org/officeDocument/2006/relationships/settings" Target="settings.xml"/><Relationship Id="rId9" Type="http://schemas.openxmlformats.org/officeDocument/2006/relationships/hyperlink" Target="https://www.spglobal.com/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5C2ED-CC3A-274E-8066-ED17DB62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2106</Words>
  <Characters>11533</Characters>
  <Application>Microsoft Office Word</Application>
  <DocSecurity>0</DocSecurity>
  <Lines>179</Lines>
  <Paragraphs>58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13661</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2022-11-10T16:15:00Z</dcterms:created>
  <dcterms:modified xsi:type="dcterms:W3CDTF">2024-10-24T18:38:00Z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10-24-24</vt:lpwstr>
  </property>
</Properties>
</file>